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CAFCE" w14:textId="77777777" w:rsidR="00A0307D" w:rsidRPr="00615045" w:rsidRDefault="00A0307D" w:rsidP="00A0307D">
      <w:pPr>
        <w:pStyle w:val="Nagwek1"/>
        <w:tabs>
          <w:tab w:val="left" w:pos="0"/>
        </w:tabs>
        <w:spacing w:line="240" w:lineRule="auto"/>
        <w:ind w:left="3540" w:firstLine="708"/>
        <w:jc w:val="left"/>
        <w:rPr>
          <w:rFonts w:eastAsia="Arial-BoldMT" w:cs="Arial-BoldMT"/>
          <w:i/>
        </w:rPr>
      </w:pPr>
      <w:proofErr w:type="spellStart"/>
      <w:r w:rsidRPr="00615045">
        <w:rPr>
          <w:rFonts w:eastAsia="Times New Roman"/>
          <w:b w:val="0"/>
          <w:i/>
        </w:rPr>
        <w:t>Załącznik</w:t>
      </w:r>
      <w:proofErr w:type="spellEnd"/>
      <w:r w:rsidRPr="00615045">
        <w:rPr>
          <w:rFonts w:eastAsia="Times New Roman"/>
          <w:b w:val="0"/>
          <w:i/>
        </w:rPr>
        <w:t xml:space="preserve"> </w:t>
      </w:r>
      <w:proofErr w:type="spellStart"/>
      <w:r>
        <w:rPr>
          <w:rFonts w:eastAsia="Times New Roman"/>
          <w:b w:val="0"/>
          <w:i/>
        </w:rPr>
        <w:t>nr</w:t>
      </w:r>
      <w:proofErr w:type="spellEnd"/>
      <w:r>
        <w:rPr>
          <w:rFonts w:eastAsia="Times New Roman"/>
          <w:b w:val="0"/>
          <w:i/>
        </w:rPr>
        <w:t xml:space="preserve"> </w:t>
      </w:r>
      <w:r w:rsidR="00587AE7">
        <w:rPr>
          <w:rFonts w:eastAsia="Times New Roman"/>
          <w:b w:val="0"/>
          <w:i/>
        </w:rPr>
        <w:t>3</w:t>
      </w:r>
      <w:r w:rsidRPr="00615045">
        <w:rPr>
          <w:rFonts w:eastAsia="Times New Roman"/>
          <w:b w:val="0"/>
          <w:i/>
        </w:rPr>
        <w:t xml:space="preserve"> do </w:t>
      </w:r>
      <w:proofErr w:type="spellStart"/>
      <w:r w:rsidRPr="00615045">
        <w:rPr>
          <w:rFonts w:eastAsia="Times New Roman"/>
          <w:b w:val="0"/>
          <w:i/>
        </w:rPr>
        <w:t>zapytania</w:t>
      </w:r>
      <w:proofErr w:type="spellEnd"/>
      <w:r w:rsidRPr="00615045">
        <w:rPr>
          <w:rFonts w:eastAsia="Times New Roman"/>
          <w:b w:val="0"/>
          <w:i/>
        </w:rPr>
        <w:t xml:space="preserve"> </w:t>
      </w:r>
      <w:proofErr w:type="spellStart"/>
      <w:r w:rsidRPr="00615045">
        <w:rPr>
          <w:rFonts w:eastAsia="Times New Roman"/>
          <w:b w:val="0"/>
          <w:i/>
        </w:rPr>
        <w:t>ofertowego</w:t>
      </w:r>
      <w:proofErr w:type="spellEnd"/>
    </w:p>
    <w:p w14:paraId="2C5122FE" w14:textId="54957439" w:rsidR="00A0307D" w:rsidRDefault="00A0307D" w:rsidP="00A0307D">
      <w:pPr>
        <w:ind w:left="4248"/>
        <w:rPr>
          <w:i/>
        </w:rPr>
      </w:pPr>
      <w:r w:rsidRPr="00282E9F">
        <w:rPr>
          <w:rFonts w:eastAsia="Times New Roman"/>
          <w:i/>
          <w:lang w:eastAsia="ar-SA"/>
        </w:rPr>
        <w:t xml:space="preserve">numer </w:t>
      </w:r>
      <w:r w:rsidR="00A45982">
        <w:rPr>
          <w:sz w:val="23"/>
          <w:szCs w:val="23"/>
        </w:rPr>
        <w:t>PD.270.</w:t>
      </w:r>
      <w:r w:rsidR="00FC1000">
        <w:rPr>
          <w:sz w:val="23"/>
          <w:szCs w:val="23"/>
        </w:rPr>
        <w:t>6789</w:t>
      </w:r>
      <w:r w:rsidR="00A45982">
        <w:rPr>
          <w:sz w:val="23"/>
          <w:szCs w:val="23"/>
        </w:rPr>
        <w:t>.20</w:t>
      </w:r>
      <w:r w:rsidR="00FC1000">
        <w:rPr>
          <w:sz w:val="23"/>
          <w:szCs w:val="23"/>
        </w:rPr>
        <w:t>20</w:t>
      </w:r>
      <w:r w:rsidR="00A45982">
        <w:rPr>
          <w:sz w:val="23"/>
          <w:szCs w:val="23"/>
        </w:rPr>
        <w:t xml:space="preserve"> </w:t>
      </w:r>
      <w:r w:rsidR="00FE77D3">
        <w:rPr>
          <w:rFonts w:eastAsia="Times New Roman"/>
          <w:i/>
          <w:lang w:eastAsia="ar-SA"/>
        </w:rPr>
        <w:t xml:space="preserve">z </w:t>
      </w:r>
      <w:r w:rsidR="00625E7C">
        <w:rPr>
          <w:i/>
        </w:rPr>
        <w:t xml:space="preserve">dnia </w:t>
      </w:r>
      <w:r w:rsidR="00FC1000">
        <w:rPr>
          <w:i/>
        </w:rPr>
        <w:t>27</w:t>
      </w:r>
      <w:r w:rsidR="00625E7C">
        <w:rPr>
          <w:i/>
        </w:rPr>
        <w:t>.</w:t>
      </w:r>
      <w:r w:rsidR="00FC1000">
        <w:rPr>
          <w:i/>
        </w:rPr>
        <w:t>08</w:t>
      </w:r>
      <w:r w:rsidR="00625E7C">
        <w:rPr>
          <w:i/>
        </w:rPr>
        <w:t>.20</w:t>
      </w:r>
      <w:r w:rsidR="00FC1000">
        <w:rPr>
          <w:i/>
        </w:rPr>
        <w:t>20</w:t>
      </w:r>
      <w:r w:rsidR="00625E7C">
        <w:rPr>
          <w:i/>
        </w:rPr>
        <w:t>r.</w:t>
      </w:r>
    </w:p>
    <w:p w14:paraId="3FB823BE" w14:textId="77777777" w:rsidR="00D12A26" w:rsidRDefault="00D12A26" w:rsidP="00D12A26">
      <w:pPr>
        <w:pStyle w:val="WW-Tekstpodstawowy2"/>
        <w:tabs>
          <w:tab w:val="left" w:leader="dot" w:pos="5103"/>
        </w:tabs>
        <w:rPr>
          <w:rFonts w:eastAsia="Times New Roman"/>
          <w:b w:val="0"/>
          <w:bCs/>
          <w:szCs w:val="24"/>
          <w:lang w:eastAsia="ar-SA"/>
        </w:rPr>
      </w:pPr>
    </w:p>
    <w:p w14:paraId="16401614" w14:textId="77777777" w:rsidR="00587AE7" w:rsidRPr="00845D3C" w:rsidRDefault="00587AE7" w:rsidP="00587AE7">
      <w:pPr>
        <w:pStyle w:val="Nagwek1"/>
        <w:rPr>
          <w:rFonts w:ascii="Cambria" w:hAnsi="Cambria" w:cs="Tahoma"/>
          <w:sz w:val="22"/>
          <w:szCs w:val="22"/>
        </w:rPr>
      </w:pPr>
      <w:r w:rsidRPr="00845D3C">
        <w:rPr>
          <w:rFonts w:ascii="Cambria" w:hAnsi="Cambria" w:cs="Tahoma"/>
          <w:sz w:val="22"/>
          <w:szCs w:val="22"/>
        </w:rPr>
        <w:t xml:space="preserve">WYKAZ OSÓB </w:t>
      </w:r>
    </w:p>
    <w:p w14:paraId="339BBFE1" w14:textId="77777777" w:rsidR="00587AE7" w:rsidRDefault="00587AE7" w:rsidP="00587AE7">
      <w:pPr>
        <w:pStyle w:val="WW-Tekstpodstawowy3"/>
        <w:tabs>
          <w:tab w:val="clear" w:pos="1134"/>
          <w:tab w:val="left" w:pos="-20257"/>
          <w:tab w:val="left" w:pos="-18272"/>
          <w:tab w:val="left" w:pos="-18130"/>
        </w:tabs>
        <w:ind w:left="981" w:right="50"/>
        <w:jc w:val="center"/>
        <w:rPr>
          <w:rFonts w:ascii="Cambria" w:hAnsi="Cambria" w:cs="Tahoma"/>
        </w:rPr>
      </w:pPr>
      <w:r w:rsidRPr="00845D3C">
        <w:rPr>
          <w:rFonts w:ascii="Cambria" w:hAnsi="Cambria" w:cs="Tahoma"/>
        </w:rPr>
        <w:t>które będą uczestniczyć w wykonywaniu zamówienia</w:t>
      </w:r>
      <w:r>
        <w:rPr>
          <w:rFonts w:ascii="Cambria" w:hAnsi="Cambria" w:cs="Tahoma"/>
        </w:rPr>
        <w:t xml:space="preserve"> </w:t>
      </w:r>
    </w:p>
    <w:p w14:paraId="791CE091" w14:textId="77777777" w:rsidR="00587AE7" w:rsidRPr="008B7472" w:rsidRDefault="00587AE7" w:rsidP="00587AE7">
      <w:pPr>
        <w:pStyle w:val="WW-Tekstpodstawowy3"/>
        <w:tabs>
          <w:tab w:val="clear" w:pos="1134"/>
          <w:tab w:val="left" w:pos="-20257"/>
          <w:tab w:val="left" w:pos="-18272"/>
          <w:tab w:val="left" w:pos="-18130"/>
        </w:tabs>
        <w:ind w:left="981" w:right="50"/>
        <w:jc w:val="center"/>
        <w:rPr>
          <w:rFonts w:ascii="Cambria" w:hAnsi="Cambria" w:cs="Tahoma"/>
        </w:rPr>
      </w:pPr>
    </w:p>
    <w:p w14:paraId="63E025F7" w14:textId="77777777" w:rsidR="00587AE7" w:rsidRPr="00E74A68" w:rsidRDefault="00587AE7" w:rsidP="00587AE7">
      <w:pPr>
        <w:spacing w:line="360" w:lineRule="auto"/>
        <w:rPr>
          <w:rFonts w:ascii="Cambria" w:hAnsi="Cambria" w:cs="Tahoma"/>
        </w:rPr>
      </w:pPr>
      <w:r w:rsidRPr="00E74A68">
        <w:rPr>
          <w:rFonts w:ascii="Cambria" w:hAnsi="Cambria" w:cs="Tahoma"/>
        </w:rPr>
        <w:t>Nazwa Wykonawcy...........................................................................................................</w:t>
      </w:r>
    </w:p>
    <w:p w14:paraId="291D6859" w14:textId="77777777" w:rsidR="00587AE7" w:rsidRPr="00E74A68" w:rsidRDefault="00587AE7" w:rsidP="00587AE7">
      <w:pPr>
        <w:spacing w:line="360" w:lineRule="auto"/>
        <w:rPr>
          <w:rFonts w:ascii="Cambria" w:hAnsi="Cambria" w:cs="Tahoma"/>
        </w:rPr>
      </w:pPr>
      <w:r w:rsidRPr="00E74A68">
        <w:rPr>
          <w:rFonts w:ascii="Cambria" w:hAnsi="Cambria" w:cs="Tahoma"/>
        </w:rPr>
        <w:t>Adres Wykonawcy ...........................................................................................................</w:t>
      </w:r>
    </w:p>
    <w:p w14:paraId="6838DC38" w14:textId="77777777" w:rsidR="00587AE7" w:rsidRPr="00E74A68" w:rsidRDefault="00587AE7" w:rsidP="00587AE7">
      <w:pPr>
        <w:spacing w:after="240" w:line="360" w:lineRule="auto"/>
        <w:rPr>
          <w:rFonts w:ascii="Cambria" w:hAnsi="Cambria" w:cs="Tahoma"/>
        </w:rPr>
      </w:pPr>
      <w:r w:rsidRPr="00E74A68">
        <w:rPr>
          <w:rFonts w:ascii="Cambria" w:hAnsi="Cambria" w:cs="Tahoma"/>
        </w:rPr>
        <w:t>tel. .............................. faks ............................... e-mail ................................................</w:t>
      </w:r>
    </w:p>
    <w:p w14:paraId="686551E5" w14:textId="77777777" w:rsidR="00587AE7" w:rsidRPr="00845D3C" w:rsidRDefault="00587AE7" w:rsidP="00587AE7">
      <w:pPr>
        <w:pStyle w:val="Default"/>
        <w:rPr>
          <w:rFonts w:ascii="Cambria" w:hAnsi="Cambria" w:cs="Tahoma"/>
          <w:sz w:val="20"/>
          <w:szCs w:val="20"/>
        </w:rPr>
      </w:pPr>
      <w:r w:rsidRPr="00845D3C">
        <w:rPr>
          <w:rFonts w:ascii="Cambria" w:hAnsi="Cambria" w:cs="Tahoma"/>
          <w:sz w:val="20"/>
          <w:szCs w:val="20"/>
        </w:rPr>
        <w:t xml:space="preserve">OŚWIADCZAM(Y), ŻE: </w:t>
      </w:r>
    </w:p>
    <w:p w14:paraId="12039A35" w14:textId="77777777" w:rsidR="00587AE7" w:rsidRDefault="00587AE7" w:rsidP="00587AE7">
      <w:pPr>
        <w:pStyle w:val="Default"/>
        <w:rPr>
          <w:rFonts w:ascii="Cambria" w:hAnsi="Cambria" w:cs="Tahoma"/>
          <w:sz w:val="20"/>
          <w:szCs w:val="20"/>
        </w:rPr>
      </w:pPr>
      <w:r w:rsidRPr="00845D3C">
        <w:rPr>
          <w:rFonts w:ascii="Cambria" w:hAnsi="Cambria" w:cs="Tahoma"/>
          <w:sz w:val="20"/>
          <w:szCs w:val="20"/>
        </w:rPr>
        <w:t xml:space="preserve">Zamówienie niniejsze wykonywać będą następujące osoby: </w:t>
      </w:r>
    </w:p>
    <w:p w14:paraId="2F3F98D4" w14:textId="77777777" w:rsidR="006E0EE2" w:rsidRPr="00845D3C" w:rsidRDefault="006E0EE2" w:rsidP="00587AE7">
      <w:pPr>
        <w:pStyle w:val="Default"/>
        <w:rPr>
          <w:rFonts w:ascii="Cambria" w:hAnsi="Cambria" w:cs="Tahoma"/>
          <w:sz w:val="20"/>
          <w:szCs w:val="20"/>
        </w:rPr>
      </w:pPr>
    </w:p>
    <w:p w14:paraId="35D6D1FC" w14:textId="77777777" w:rsidR="00587AE7" w:rsidRDefault="006E0EE2" w:rsidP="00587AE7">
      <w:pPr>
        <w:pStyle w:val="Default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a)</w:t>
      </w:r>
    </w:p>
    <w:p w14:paraId="0D4289A4" w14:textId="77777777" w:rsidR="006E0EE2" w:rsidRPr="00845D3C" w:rsidRDefault="006E0EE2" w:rsidP="00587AE7">
      <w:pPr>
        <w:pStyle w:val="Default"/>
        <w:rPr>
          <w:rFonts w:ascii="Cambria" w:hAnsi="Cambria" w:cs="Tahoma"/>
          <w:sz w:val="20"/>
          <w:szCs w:val="20"/>
        </w:rPr>
      </w:pPr>
    </w:p>
    <w:tbl>
      <w:tblPr>
        <w:tblW w:w="96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5"/>
        <w:gridCol w:w="3326"/>
        <w:gridCol w:w="3685"/>
        <w:gridCol w:w="2268"/>
      </w:tblGrid>
      <w:tr w:rsidR="00587AE7" w:rsidRPr="00845D3C" w14:paraId="52291EB8" w14:textId="77777777" w:rsidTr="007A5D66"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CA70AEE" w14:textId="77777777" w:rsidR="00587AE7" w:rsidRPr="00845D3C" w:rsidRDefault="00587AE7" w:rsidP="007A5D66">
            <w:pPr>
              <w:snapToGrid w:val="0"/>
              <w:jc w:val="center"/>
              <w:textAlignment w:val="center"/>
              <w:rPr>
                <w:rFonts w:ascii="Cambria" w:hAnsi="Cambria" w:cs="Tahoma"/>
                <w:b/>
                <w:bCs/>
                <w:sz w:val="16"/>
                <w:szCs w:val="16"/>
              </w:rPr>
            </w:pPr>
            <w:r w:rsidRPr="00845D3C">
              <w:rPr>
                <w:rFonts w:ascii="Cambria" w:hAnsi="Cambria" w:cs="Tahom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F5B28B3" w14:textId="77777777" w:rsidR="00587AE7" w:rsidRPr="00845D3C" w:rsidRDefault="00587AE7" w:rsidP="007A5D66">
            <w:pPr>
              <w:snapToGrid w:val="0"/>
              <w:jc w:val="center"/>
              <w:textAlignment w:val="center"/>
              <w:rPr>
                <w:rFonts w:ascii="Cambria" w:hAnsi="Cambria" w:cs="Tahoma"/>
                <w:b/>
                <w:bCs/>
                <w:sz w:val="16"/>
                <w:szCs w:val="16"/>
              </w:rPr>
            </w:pPr>
          </w:p>
          <w:p w14:paraId="27352582" w14:textId="77777777" w:rsidR="00587AE7" w:rsidRPr="00845D3C" w:rsidRDefault="00587AE7" w:rsidP="007A5D66">
            <w:pPr>
              <w:snapToGrid w:val="0"/>
              <w:jc w:val="center"/>
              <w:textAlignment w:val="center"/>
              <w:rPr>
                <w:rFonts w:ascii="Cambria" w:hAnsi="Cambria" w:cs="Tahoma"/>
                <w:b/>
                <w:bCs/>
                <w:sz w:val="16"/>
                <w:szCs w:val="16"/>
              </w:rPr>
            </w:pPr>
            <w:r w:rsidRPr="00845D3C">
              <w:rPr>
                <w:rFonts w:ascii="Cambria" w:hAnsi="Cambria" w:cs="Tahoma"/>
                <w:b/>
                <w:bCs/>
                <w:sz w:val="16"/>
                <w:szCs w:val="16"/>
              </w:rPr>
              <w:t>IMIĘ I NAZWISKO</w:t>
            </w:r>
          </w:p>
          <w:p w14:paraId="3CECB4D5" w14:textId="77777777" w:rsidR="00587AE7" w:rsidRPr="00845D3C" w:rsidRDefault="00587AE7" w:rsidP="007A5D66">
            <w:pPr>
              <w:snapToGrid w:val="0"/>
              <w:jc w:val="center"/>
              <w:textAlignment w:val="center"/>
              <w:rPr>
                <w:rFonts w:ascii="Cambria" w:hAnsi="Cambria" w:cs="Tahoma"/>
                <w:b/>
                <w:bCs/>
                <w:sz w:val="16"/>
                <w:szCs w:val="16"/>
              </w:rPr>
            </w:pPr>
          </w:p>
          <w:p w14:paraId="5FE22997" w14:textId="77777777" w:rsidR="00587AE7" w:rsidRPr="00845D3C" w:rsidRDefault="00587AE7" w:rsidP="007A5D66">
            <w:pPr>
              <w:snapToGrid w:val="0"/>
              <w:jc w:val="center"/>
              <w:textAlignment w:val="center"/>
              <w:rPr>
                <w:rFonts w:ascii="Cambria" w:hAnsi="Cambria" w:cs="Tahoma"/>
                <w:b/>
                <w:bCs/>
                <w:sz w:val="16"/>
                <w:szCs w:val="16"/>
              </w:rPr>
            </w:pPr>
          </w:p>
          <w:p w14:paraId="02627A5F" w14:textId="77777777" w:rsidR="00587AE7" w:rsidRPr="00845D3C" w:rsidRDefault="00587AE7" w:rsidP="007A5D66">
            <w:pPr>
              <w:snapToGrid w:val="0"/>
              <w:jc w:val="center"/>
              <w:textAlignment w:val="center"/>
              <w:rPr>
                <w:rFonts w:ascii="Cambria" w:hAnsi="Cambria" w:cs="Tahoma"/>
                <w:b/>
                <w:bCs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D534C" w14:textId="77777777" w:rsidR="00587AE7" w:rsidRPr="00845D3C" w:rsidRDefault="00587AE7" w:rsidP="007A5D66">
            <w:pPr>
              <w:snapToGrid w:val="0"/>
              <w:jc w:val="center"/>
              <w:textAlignment w:val="center"/>
              <w:rPr>
                <w:rFonts w:ascii="Cambria" w:hAnsi="Cambria" w:cs="Tahoma"/>
                <w:b/>
                <w:bCs/>
                <w:sz w:val="16"/>
                <w:szCs w:val="16"/>
              </w:rPr>
            </w:pPr>
          </w:p>
          <w:p w14:paraId="0F715AB7" w14:textId="77777777" w:rsidR="00587AE7" w:rsidRPr="00587AE7" w:rsidRDefault="00587AE7" w:rsidP="00587AE7">
            <w:pPr>
              <w:snapToGrid w:val="0"/>
              <w:jc w:val="center"/>
              <w:textAlignment w:val="center"/>
              <w:rPr>
                <w:rFonts w:ascii="Cambria, serif" w:hAnsi="Cambria, serif"/>
                <w:b/>
                <w:bCs/>
                <w:sz w:val="16"/>
                <w:szCs w:val="16"/>
              </w:rPr>
            </w:pPr>
            <w:r w:rsidRPr="00587AE7">
              <w:rPr>
                <w:rFonts w:ascii="Cambria" w:hAnsi="Cambria" w:cs="Tahoma"/>
                <w:b/>
                <w:bCs/>
                <w:sz w:val="16"/>
                <w:szCs w:val="16"/>
              </w:rPr>
              <w:t xml:space="preserve">posiadane kwalifikacje i doświadczenie </w:t>
            </w:r>
          </w:p>
          <w:p w14:paraId="0AB1C945" w14:textId="77777777" w:rsidR="006E0EE2" w:rsidRDefault="00587AE7" w:rsidP="006E0EE2">
            <w:pPr>
              <w:snapToGrid w:val="0"/>
              <w:jc w:val="center"/>
              <w:textAlignment w:val="center"/>
              <w:rPr>
                <w:rFonts w:ascii="Cambria, serif" w:hAnsi="Cambria, serif"/>
                <w:b/>
                <w:bCs/>
                <w:sz w:val="16"/>
                <w:szCs w:val="16"/>
              </w:rPr>
            </w:pPr>
            <w:r w:rsidRPr="00587AE7">
              <w:rPr>
                <w:rFonts w:ascii="Cambria, serif" w:hAnsi="Cambria, serif"/>
                <w:b/>
                <w:bCs/>
                <w:sz w:val="16"/>
                <w:szCs w:val="16"/>
              </w:rPr>
              <w:t>osoby prowadzącej zajęcia</w:t>
            </w:r>
          </w:p>
          <w:p w14:paraId="618304AD" w14:textId="77777777" w:rsidR="00587AE7" w:rsidRPr="00845D3C" w:rsidRDefault="00587AE7" w:rsidP="00291CAF">
            <w:pPr>
              <w:snapToGrid w:val="0"/>
              <w:jc w:val="center"/>
              <w:textAlignment w:val="center"/>
              <w:rPr>
                <w:rFonts w:ascii="Cambria" w:hAnsi="Cambria" w:cs="Tahoma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74BEB" w14:textId="77777777" w:rsidR="00587AE7" w:rsidRPr="00845D3C" w:rsidRDefault="00587AE7" w:rsidP="007A5D66">
            <w:pPr>
              <w:snapToGrid w:val="0"/>
              <w:jc w:val="center"/>
              <w:textAlignment w:val="center"/>
              <w:rPr>
                <w:rFonts w:ascii="Cambria" w:hAnsi="Cambria" w:cs="Tahoma"/>
                <w:b/>
                <w:bCs/>
                <w:sz w:val="16"/>
                <w:szCs w:val="16"/>
              </w:rPr>
            </w:pPr>
            <w:r w:rsidRPr="00845D3C">
              <w:rPr>
                <w:rFonts w:ascii="Cambria" w:hAnsi="Cambria" w:cs="Tahoma"/>
                <w:b/>
                <w:bCs/>
                <w:sz w:val="16"/>
                <w:szCs w:val="16"/>
              </w:rPr>
              <w:t xml:space="preserve">Informacja o podstawie do dysponowania przez Wykonawcę wskazaną osobą np. </w:t>
            </w:r>
          </w:p>
          <w:p w14:paraId="020865DE" w14:textId="77777777" w:rsidR="00587AE7" w:rsidRPr="00845D3C" w:rsidRDefault="00587AE7" w:rsidP="007A5D66">
            <w:pPr>
              <w:snapToGrid w:val="0"/>
              <w:jc w:val="center"/>
              <w:textAlignment w:val="center"/>
              <w:rPr>
                <w:rFonts w:ascii="Cambria" w:hAnsi="Cambria" w:cs="Tahoma"/>
                <w:b/>
                <w:bCs/>
                <w:sz w:val="16"/>
                <w:szCs w:val="16"/>
              </w:rPr>
            </w:pPr>
            <w:r w:rsidRPr="00845D3C">
              <w:rPr>
                <w:rFonts w:ascii="Cambria" w:hAnsi="Cambria" w:cs="Tahoma"/>
                <w:b/>
                <w:bCs/>
                <w:sz w:val="16"/>
                <w:szCs w:val="16"/>
              </w:rPr>
              <w:t>- pracownik Wykonawcy</w:t>
            </w:r>
          </w:p>
          <w:p w14:paraId="1738B3EB" w14:textId="77777777" w:rsidR="00587AE7" w:rsidRPr="00845D3C" w:rsidRDefault="00587AE7" w:rsidP="007A5D66">
            <w:pPr>
              <w:snapToGrid w:val="0"/>
              <w:jc w:val="center"/>
              <w:textAlignment w:val="center"/>
              <w:rPr>
                <w:rFonts w:ascii="Cambria" w:hAnsi="Cambria" w:cs="Tahoma"/>
                <w:b/>
                <w:bCs/>
                <w:sz w:val="16"/>
                <w:szCs w:val="16"/>
              </w:rPr>
            </w:pPr>
            <w:r w:rsidRPr="00845D3C">
              <w:rPr>
                <w:rFonts w:ascii="Cambria" w:hAnsi="Cambria" w:cs="Tahoma"/>
                <w:b/>
                <w:bCs/>
                <w:sz w:val="16"/>
                <w:szCs w:val="16"/>
              </w:rPr>
              <w:t>- umowa zlecenie</w:t>
            </w:r>
          </w:p>
          <w:p w14:paraId="755AEFAC" w14:textId="77777777" w:rsidR="00587AE7" w:rsidRPr="00845D3C" w:rsidRDefault="00587AE7" w:rsidP="007A5D66">
            <w:pPr>
              <w:snapToGrid w:val="0"/>
              <w:jc w:val="center"/>
              <w:textAlignment w:val="center"/>
              <w:rPr>
                <w:rFonts w:ascii="Cambria" w:hAnsi="Cambria" w:cs="Tahoma"/>
                <w:b/>
                <w:bCs/>
                <w:sz w:val="16"/>
                <w:szCs w:val="16"/>
              </w:rPr>
            </w:pPr>
            <w:r w:rsidRPr="00845D3C">
              <w:rPr>
                <w:rFonts w:ascii="Cambria" w:hAnsi="Cambria" w:cs="Tahoma"/>
                <w:b/>
                <w:bCs/>
                <w:sz w:val="16"/>
                <w:szCs w:val="16"/>
              </w:rPr>
              <w:t>- pisemne zobowiązanie</w:t>
            </w:r>
          </w:p>
          <w:p w14:paraId="3CA99E42" w14:textId="77777777" w:rsidR="00587AE7" w:rsidRPr="00845D3C" w:rsidRDefault="00587AE7" w:rsidP="007A5D66">
            <w:pPr>
              <w:snapToGrid w:val="0"/>
              <w:textAlignment w:val="center"/>
              <w:rPr>
                <w:rFonts w:ascii="Cambria" w:hAnsi="Cambria" w:cs="Tahoma"/>
                <w:b/>
                <w:bCs/>
                <w:sz w:val="16"/>
                <w:szCs w:val="16"/>
              </w:rPr>
            </w:pPr>
          </w:p>
        </w:tc>
      </w:tr>
      <w:tr w:rsidR="00587AE7" w:rsidRPr="00845D3C" w14:paraId="15034D4E" w14:textId="77777777" w:rsidTr="007A5D66">
        <w:tc>
          <w:tcPr>
            <w:tcW w:w="4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E8C6365" w14:textId="77777777" w:rsidR="00587AE7" w:rsidRPr="00845D3C" w:rsidRDefault="00587AE7" w:rsidP="007A5D66">
            <w:pPr>
              <w:pStyle w:val="Zawartotabeli"/>
              <w:snapToGrid w:val="0"/>
              <w:jc w:val="center"/>
              <w:rPr>
                <w:rFonts w:ascii="Cambria" w:hAnsi="Cambria" w:cs="Tahoma"/>
                <w:sz w:val="16"/>
                <w:szCs w:val="16"/>
              </w:rPr>
            </w:pPr>
            <w:r w:rsidRPr="00845D3C">
              <w:rPr>
                <w:rFonts w:ascii="Cambria" w:hAnsi="Cambria" w:cs="Tahoma"/>
                <w:sz w:val="16"/>
                <w:szCs w:val="16"/>
              </w:rPr>
              <w:t>1</w:t>
            </w:r>
          </w:p>
        </w:tc>
        <w:tc>
          <w:tcPr>
            <w:tcW w:w="3326" w:type="dxa"/>
            <w:tcBorders>
              <w:left w:val="single" w:sz="2" w:space="0" w:color="000000"/>
              <w:bottom w:val="single" w:sz="2" w:space="0" w:color="000000"/>
            </w:tcBorders>
          </w:tcPr>
          <w:p w14:paraId="3ACDD868" w14:textId="77777777" w:rsidR="00587AE7" w:rsidRPr="00845D3C" w:rsidRDefault="00587AE7" w:rsidP="007A5D66">
            <w:pPr>
              <w:pStyle w:val="Zawartotabeli"/>
              <w:snapToGrid w:val="0"/>
              <w:jc w:val="center"/>
              <w:rPr>
                <w:rFonts w:ascii="Cambria" w:hAnsi="Cambria" w:cs="Tahoma"/>
                <w:sz w:val="16"/>
                <w:szCs w:val="16"/>
              </w:rPr>
            </w:pPr>
            <w:r w:rsidRPr="00845D3C">
              <w:rPr>
                <w:rFonts w:ascii="Cambria" w:hAnsi="Cambria" w:cs="Tahoma"/>
                <w:sz w:val="16"/>
                <w:szCs w:val="16"/>
              </w:rPr>
              <w:t>2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3E8E6" w14:textId="77777777" w:rsidR="00587AE7" w:rsidRPr="00845D3C" w:rsidRDefault="00587AE7" w:rsidP="007A5D66">
            <w:pPr>
              <w:pStyle w:val="Zawartotabeli"/>
              <w:snapToGrid w:val="0"/>
              <w:jc w:val="center"/>
              <w:rPr>
                <w:rFonts w:ascii="Cambria" w:hAnsi="Cambria" w:cs="Tahoma"/>
                <w:sz w:val="16"/>
                <w:szCs w:val="16"/>
              </w:rPr>
            </w:pPr>
            <w:r w:rsidRPr="00845D3C">
              <w:rPr>
                <w:rFonts w:ascii="Cambria" w:hAnsi="Cambria" w:cs="Tahoma"/>
                <w:sz w:val="16"/>
                <w:szCs w:val="16"/>
              </w:rPr>
              <w:t>3</w:t>
            </w:r>
          </w:p>
          <w:p w14:paraId="793A6E3B" w14:textId="77777777" w:rsidR="00587AE7" w:rsidRPr="00845D3C" w:rsidRDefault="00587AE7" w:rsidP="007A5D66">
            <w:pPr>
              <w:pStyle w:val="Zawartotabeli"/>
              <w:snapToGrid w:val="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3D3DB" w14:textId="77777777" w:rsidR="00587AE7" w:rsidRPr="00845D3C" w:rsidRDefault="00587AE7" w:rsidP="007A5D66">
            <w:pPr>
              <w:pStyle w:val="Zawartotabeli"/>
              <w:snapToGrid w:val="0"/>
              <w:jc w:val="center"/>
              <w:rPr>
                <w:rFonts w:ascii="Cambria" w:hAnsi="Cambria" w:cs="Tahoma"/>
                <w:sz w:val="16"/>
                <w:szCs w:val="16"/>
              </w:rPr>
            </w:pPr>
            <w:r w:rsidRPr="00845D3C">
              <w:rPr>
                <w:rFonts w:ascii="Cambria" w:hAnsi="Cambria" w:cs="Tahoma"/>
                <w:sz w:val="16"/>
                <w:szCs w:val="16"/>
              </w:rPr>
              <w:t>4</w:t>
            </w:r>
          </w:p>
        </w:tc>
      </w:tr>
      <w:tr w:rsidR="00587AE7" w:rsidRPr="00845D3C" w14:paraId="286E7B34" w14:textId="77777777" w:rsidTr="007A5D66">
        <w:tc>
          <w:tcPr>
            <w:tcW w:w="4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AB96D85" w14:textId="77777777" w:rsidR="00587AE7" w:rsidRPr="00845D3C" w:rsidRDefault="00587AE7" w:rsidP="007A5D66">
            <w:pPr>
              <w:pStyle w:val="Zawartotabeli"/>
              <w:snapToGrid w:val="0"/>
              <w:jc w:val="center"/>
              <w:rPr>
                <w:rFonts w:ascii="Cambria" w:hAnsi="Cambria" w:cs="Tahoma"/>
                <w:sz w:val="16"/>
                <w:szCs w:val="16"/>
              </w:rPr>
            </w:pPr>
            <w:r w:rsidRPr="00845D3C">
              <w:rPr>
                <w:rFonts w:ascii="Cambria" w:hAnsi="Cambria" w:cs="Tahoma"/>
                <w:sz w:val="16"/>
                <w:szCs w:val="16"/>
              </w:rPr>
              <w:t>1</w:t>
            </w:r>
          </w:p>
        </w:tc>
        <w:tc>
          <w:tcPr>
            <w:tcW w:w="3326" w:type="dxa"/>
            <w:tcBorders>
              <w:left w:val="single" w:sz="2" w:space="0" w:color="000000"/>
              <w:bottom w:val="single" w:sz="2" w:space="0" w:color="000000"/>
            </w:tcBorders>
          </w:tcPr>
          <w:p w14:paraId="76AB6C64" w14:textId="77777777" w:rsidR="00587AE7" w:rsidRPr="00845D3C" w:rsidRDefault="00587AE7" w:rsidP="007A5D66">
            <w:pPr>
              <w:pStyle w:val="Zawartotabeli"/>
              <w:snapToGrid w:val="0"/>
              <w:rPr>
                <w:rFonts w:ascii="Cambria" w:hAnsi="Cambria" w:cs="Tahoma"/>
                <w:sz w:val="16"/>
                <w:szCs w:val="16"/>
              </w:rPr>
            </w:pPr>
          </w:p>
          <w:p w14:paraId="296A39CE" w14:textId="77777777" w:rsidR="00587AE7" w:rsidRPr="00845D3C" w:rsidRDefault="00587AE7" w:rsidP="007A5D66">
            <w:pPr>
              <w:pStyle w:val="Zawartotabeli"/>
              <w:snapToGrid w:val="0"/>
              <w:rPr>
                <w:rFonts w:ascii="Cambria" w:hAnsi="Cambria" w:cs="Tahoma"/>
                <w:sz w:val="16"/>
                <w:szCs w:val="16"/>
              </w:rPr>
            </w:pPr>
          </w:p>
          <w:p w14:paraId="6B3868E1" w14:textId="77777777" w:rsidR="00587AE7" w:rsidRPr="00845D3C" w:rsidRDefault="00587AE7" w:rsidP="007A5D66">
            <w:pPr>
              <w:pStyle w:val="Zawartotabeli"/>
              <w:snapToGrid w:val="0"/>
              <w:rPr>
                <w:rFonts w:ascii="Cambria" w:hAnsi="Cambria" w:cs="Tahoma"/>
                <w:sz w:val="16"/>
                <w:szCs w:val="16"/>
              </w:rPr>
            </w:pPr>
          </w:p>
          <w:p w14:paraId="6E1C5FCB" w14:textId="77777777" w:rsidR="00587AE7" w:rsidRPr="00845D3C" w:rsidRDefault="00587AE7" w:rsidP="007A5D66">
            <w:pPr>
              <w:pStyle w:val="Zawartotabeli"/>
              <w:snapToGrid w:val="0"/>
              <w:rPr>
                <w:rFonts w:ascii="Cambria" w:hAnsi="Cambria" w:cs="Tahoma"/>
                <w:sz w:val="16"/>
                <w:szCs w:val="16"/>
              </w:rPr>
            </w:pPr>
            <w:r w:rsidRPr="00845D3C">
              <w:rPr>
                <w:rFonts w:ascii="Cambria" w:hAnsi="Cambria" w:cs="Tahoma"/>
                <w:sz w:val="16"/>
                <w:szCs w:val="16"/>
              </w:rPr>
              <w:t>…………………………………………</w:t>
            </w:r>
          </w:p>
          <w:p w14:paraId="5193E9DA" w14:textId="77777777" w:rsidR="00587AE7" w:rsidRPr="00845D3C" w:rsidRDefault="00587AE7" w:rsidP="007A5D66">
            <w:pPr>
              <w:pStyle w:val="Zawartotabeli"/>
              <w:snapToGrid w:val="0"/>
              <w:rPr>
                <w:rFonts w:ascii="Cambria" w:hAnsi="Cambria" w:cs="Tahoma"/>
                <w:sz w:val="16"/>
                <w:szCs w:val="16"/>
              </w:rPr>
            </w:pPr>
            <w:r w:rsidRPr="00845D3C">
              <w:rPr>
                <w:rFonts w:ascii="Cambria" w:hAnsi="Cambria" w:cs="Tahoma"/>
                <w:sz w:val="16"/>
                <w:szCs w:val="16"/>
              </w:rPr>
              <w:t>(imię i nazwisko)</w:t>
            </w:r>
          </w:p>
          <w:p w14:paraId="327F3AD2" w14:textId="77777777" w:rsidR="00587AE7" w:rsidRPr="00845D3C" w:rsidRDefault="00587AE7" w:rsidP="007A5D66">
            <w:pPr>
              <w:pStyle w:val="Zawartotabeli"/>
              <w:snapToGrid w:val="0"/>
              <w:rPr>
                <w:rFonts w:ascii="Cambria" w:hAnsi="Cambria" w:cs="Tahoma"/>
                <w:sz w:val="16"/>
                <w:szCs w:val="16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004FF9" w14:textId="77777777" w:rsidR="00587AE7" w:rsidRPr="00845D3C" w:rsidRDefault="00587AE7" w:rsidP="007A5D66">
            <w:pPr>
              <w:rPr>
                <w:rFonts w:ascii="Cambria" w:hAnsi="Cambria" w:cs="Arial"/>
                <w:sz w:val="17"/>
                <w:szCs w:val="17"/>
                <w:lang w:eastAsia="pl-PL"/>
              </w:rPr>
            </w:pPr>
            <w:r>
              <w:rPr>
                <w:rFonts w:ascii="Cambria" w:hAnsi="Cambria" w:cs="Arial"/>
                <w:sz w:val="17"/>
                <w:szCs w:val="17"/>
                <w:lang w:eastAsia="pl-PL"/>
              </w:rPr>
              <w:t>wykształcenie/</w:t>
            </w:r>
            <w:r w:rsidRPr="00845D3C">
              <w:rPr>
                <w:rFonts w:ascii="Cambria" w:hAnsi="Cambria" w:cs="Arial"/>
                <w:sz w:val="17"/>
                <w:szCs w:val="17"/>
                <w:lang w:eastAsia="pl-PL"/>
              </w:rPr>
              <w:t xml:space="preserve"> </w:t>
            </w:r>
            <w:r>
              <w:rPr>
                <w:rFonts w:ascii="Cambria" w:hAnsi="Cambria" w:cs="Arial"/>
                <w:sz w:val="17"/>
                <w:szCs w:val="17"/>
                <w:lang w:eastAsia="pl-PL"/>
              </w:rPr>
              <w:t>d</w:t>
            </w:r>
            <w:r w:rsidRPr="00845D3C">
              <w:rPr>
                <w:rFonts w:ascii="Cambria" w:hAnsi="Cambria" w:cs="Arial"/>
                <w:sz w:val="17"/>
                <w:szCs w:val="17"/>
                <w:lang w:eastAsia="pl-PL"/>
              </w:rPr>
              <w:t xml:space="preserve">ata uzyskania </w:t>
            </w:r>
            <w:r>
              <w:rPr>
                <w:rFonts w:ascii="Cambria" w:hAnsi="Cambria" w:cs="Arial"/>
                <w:sz w:val="17"/>
                <w:szCs w:val="17"/>
                <w:lang w:eastAsia="pl-PL"/>
              </w:rPr>
              <w:t>dyplomu/</w:t>
            </w:r>
            <w:r w:rsidRPr="00845D3C">
              <w:rPr>
                <w:rFonts w:ascii="Cambria" w:hAnsi="Cambria" w:cs="Arial"/>
                <w:sz w:val="17"/>
                <w:szCs w:val="17"/>
              </w:rPr>
              <w:t xml:space="preserve"> </w:t>
            </w:r>
            <w:r>
              <w:rPr>
                <w:rFonts w:ascii="Cambria" w:hAnsi="Cambria" w:cs="Arial"/>
                <w:sz w:val="17"/>
                <w:szCs w:val="17"/>
              </w:rPr>
              <w:t xml:space="preserve">nazwa i adres podmiotu </w:t>
            </w:r>
            <w:r w:rsidRPr="00AC71E5">
              <w:rPr>
                <w:rFonts w:ascii="Cambria" w:hAnsi="Cambria" w:cs="Arial"/>
                <w:sz w:val="17"/>
                <w:szCs w:val="17"/>
              </w:rPr>
              <w:t>wydającego dyplom /</w:t>
            </w:r>
            <w:r w:rsidR="00AD5E0A">
              <w:rPr>
                <w:rFonts w:ascii="Cambria" w:hAnsi="Cambria" w:cs="Arial"/>
                <w:sz w:val="17"/>
                <w:szCs w:val="17"/>
              </w:rPr>
              <w:t xml:space="preserve"> doświadczenie zawodowe /</w:t>
            </w:r>
            <w:r w:rsidRPr="00AC71E5">
              <w:rPr>
                <w:rFonts w:ascii="Cambria" w:hAnsi="Cambria" w:cs="Arial"/>
                <w:sz w:val="17"/>
                <w:szCs w:val="17"/>
              </w:rPr>
              <w:t xml:space="preserve"> liczba godzin </w:t>
            </w:r>
            <w:r w:rsidR="00AC71E5" w:rsidRPr="00AC71E5">
              <w:rPr>
                <w:rFonts w:ascii="Cambria" w:hAnsi="Cambria"/>
                <w:color w:val="000000"/>
                <w:sz w:val="17"/>
                <w:szCs w:val="17"/>
              </w:rPr>
              <w:t xml:space="preserve">w zakresie prowadzenia zajęć podnoszących kwalifikacje zawodowe </w:t>
            </w:r>
            <w:r w:rsidR="00AC71E5">
              <w:rPr>
                <w:rFonts w:ascii="Cambria" w:hAnsi="Cambria"/>
                <w:color w:val="000000"/>
                <w:sz w:val="17"/>
                <w:szCs w:val="17"/>
              </w:rPr>
              <w:t>(należy dołączyć dokument potwierdzający wykonanie godzin)</w:t>
            </w:r>
          </w:p>
          <w:p w14:paraId="6508DA72" w14:textId="77777777" w:rsidR="00587AE7" w:rsidRPr="00845D3C" w:rsidRDefault="00587AE7" w:rsidP="007A5D66">
            <w:pPr>
              <w:rPr>
                <w:rFonts w:ascii="Cambria" w:hAnsi="Cambria" w:cs="Arial"/>
                <w:sz w:val="17"/>
                <w:szCs w:val="17"/>
                <w:lang w:eastAsia="pl-PL"/>
              </w:rPr>
            </w:pPr>
          </w:p>
          <w:p w14:paraId="1FB14333" w14:textId="77777777" w:rsidR="00587AE7" w:rsidRPr="00845D3C" w:rsidRDefault="00587AE7" w:rsidP="007A5D66">
            <w:pPr>
              <w:rPr>
                <w:rFonts w:ascii="Cambria" w:hAnsi="Cambria" w:cs="Arial"/>
                <w:sz w:val="17"/>
                <w:szCs w:val="17"/>
                <w:lang w:eastAsia="pl-PL"/>
              </w:rPr>
            </w:pPr>
          </w:p>
          <w:p w14:paraId="6E6BB1B3" w14:textId="77777777" w:rsidR="00587AE7" w:rsidRPr="00845D3C" w:rsidRDefault="00587AE7" w:rsidP="007A5D66">
            <w:pPr>
              <w:rPr>
                <w:rFonts w:ascii="Cambria" w:hAnsi="Cambria" w:cs="Arial"/>
                <w:sz w:val="17"/>
                <w:szCs w:val="17"/>
                <w:lang w:eastAsia="pl-PL"/>
              </w:rPr>
            </w:pPr>
          </w:p>
          <w:p w14:paraId="348D0661" w14:textId="77777777" w:rsidR="00587AE7" w:rsidRPr="00845D3C" w:rsidRDefault="00587AE7" w:rsidP="007A5D66">
            <w:pPr>
              <w:rPr>
                <w:rFonts w:ascii="Cambria" w:hAnsi="Cambria" w:cs="Arial"/>
                <w:sz w:val="17"/>
                <w:szCs w:val="17"/>
                <w:lang w:eastAsia="pl-PL"/>
              </w:rPr>
            </w:pPr>
          </w:p>
          <w:p w14:paraId="213A95E0" w14:textId="77777777" w:rsidR="00587AE7" w:rsidRPr="00845D3C" w:rsidRDefault="00587AE7" w:rsidP="007A5D66">
            <w:pPr>
              <w:rPr>
                <w:rFonts w:ascii="Cambria" w:hAnsi="Cambria" w:cs="Arial"/>
                <w:sz w:val="17"/>
                <w:szCs w:val="17"/>
                <w:lang w:eastAsia="pl-PL"/>
              </w:rPr>
            </w:pPr>
          </w:p>
          <w:p w14:paraId="5F9475A9" w14:textId="77777777" w:rsidR="00587AE7" w:rsidRPr="00845D3C" w:rsidRDefault="00587AE7" w:rsidP="007A5D66">
            <w:pPr>
              <w:rPr>
                <w:rFonts w:ascii="Cambria" w:hAnsi="Cambria" w:cs="Arial"/>
                <w:sz w:val="17"/>
                <w:szCs w:val="17"/>
                <w:lang w:eastAsia="pl-PL"/>
              </w:rPr>
            </w:pPr>
          </w:p>
          <w:p w14:paraId="5D72B294" w14:textId="77777777" w:rsidR="00587AE7" w:rsidRPr="00845D3C" w:rsidRDefault="00587AE7" w:rsidP="007A5D66">
            <w:pPr>
              <w:rPr>
                <w:rFonts w:ascii="Cambria" w:hAnsi="Cambria" w:cs="Arial"/>
                <w:sz w:val="17"/>
                <w:szCs w:val="17"/>
                <w:lang w:eastAsia="pl-PL"/>
              </w:rPr>
            </w:pPr>
          </w:p>
          <w:p w14:paraId="1439BDF9" w14:textId="77777777" w:rsidR="00587AE7" w:rsidRPr="00845D3C" w:rsidRDefault="00587AE7" w:rsidP="007A5D66">
            <w:pPr>
              <w:rPr>
                <w:rFonts w:ascii="Cambria" w:hAnsi="Cambria" w:cs="Arial"/>
                <w:sz w:val="17"/>
                <w:szCs w:val="17"/>
              </w:rPr>
            </w:pPr>
          </w:p>
          <w:p w14:paraId="0639A3A5" w14:textId="77777777" w:rsidR="00587AE7" w:rsidRPr="00845D3C" w:rsidRDefault="00587AE7" w:rsidP="007A5D66">
            <w:pPr>
              <w:rPr>
                <w:rFonts w:ascii="Cambria" w:hAnsi="Cambria" w:cs="Arial"/>
                <w:sz w:val="17"/>
                <w:szCs w:val="17"/>
              </w:rPr>
            </w:pPr>
          </w:p>
          <w:p w14:paraId="6C47AE88" w14:textId="77777777" w:rsidR="00587AE7" w:rsidRPr="00845D3C" w:rsidRDefault="00587AE7" w:rsidP="007A5D66">
            <w:pPr>
              <w:rPr>
                <w:rFonts w:ascii="Cambria" w:hAnsi="Cambria" w:cs="Arial"/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FF7D16" w14:textId="77777777" w:rsidR="00587AE7" w:rsidRPr="00845D3C" w:rsidRDefault="00587AE7" w:rsidP="007A5D66">
            <w:pPr>
              <w:pStyle w:val="Zawartotabeli"/>
              <w:snapToGrid w:val="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</w:tr>
    </w:tbl>
    <w:p w14:paraId="317934EF" w14:textId="77777777" w:rsidR="00587AE7" w:rsidRPr="00845D3C" w:rsidRDefault="00587AE7" w:rsidP="00587AE7">
      <w:pPr>
        <w:rPr>
          <w:rFonts w:ascii="Cambria" w:hAnsi="Cambria"/>
        </w:rPr>
      </w:pPr>
    </w:p>
    <w:p w14:paraId="11F093C3" w14:textId="77777777" w:rsidR="006E0EE2" w:rsidRDefault="00587AE7" w:rsidP="00587AE7">
      <w:pPr>
        <w:jc w:val="right"/>
        <w:rPr>
          <w:rFonts w:ascii="Cambria" w:eastAsia="Bookman Old Style" w:hAnsi="Cambria" w:cs="Bookman Old Style"/>
          <w:sz w:val="20"/>
          <w:szCs w:val="20"/>
        </w:rPr>
      </w:pPr>
      <w:r w:rsidRPr="00845D3C">
        <w:rPr>
          <w:rFonts w:ascii="Cambria" w:eastAsia="Bookman Old Style" w:hAnsi="Cambria" w:cs="Bookman Old Style"/>
          <w:sz w:val="20"/>
          <w:szCs w:val="20"/>
        </w:rPr>
        <w:t xml:space="preserve">       </w:t>
      </w:r>
    </w:p>
    <w:p w14:paraId="556158A2" w14:textId="77777777" w:rsidR="006E0EE2" w:rsidRDefault="006E0EE2" w:rsidP="00587AE7">
      <w:pPr>
        <w:jc w:val="right"/>
        <w:rPr>
          <w:rFonts w:ascii="Cambria" w:eastAsia="Bookman Old Style" w:hAnsi="Cambria" w:cs="Bookman Old Style"/>
          <w:sz w:val="20"/>
          <w:szCs w:val="20"/>
        </w:rPr>
      </w:pPr>
    </w:p>
    <w:p w14:paraId="129232EB" w14:textId="77777777" w:rsidR="006E0EE2" w:rsidRDefault="006E0EE2" w:rsidP="00587AE7">
      <w:pPr>
        <w:jc w:val="right"/>
        <w:rPr>
          <w:rFonts w:ascii="Cambria" w:eastAsia="Bookman Old Style" w:hAnsi="Cambria" w:cs="Bookman Old Style"/>
          <w:sz w:val="20"/>
          <w:szCs w:val="20"/>
        </w:rPr>
      </w:pPr>
    </w:p>
    <w:p w14:paraId="0DB822B6" w14:textId="77777777" w:rsidR="006E0EE2" w:rsidRDefault="006E0EE2" w:rsidP="00587AE7">
      <w:pPr>
        <w:jc w:val="right"/>
        <w:rPr>
          <w:rFonts w:ascii="Cambria" w:eastAsia="Bookman Old Style" w:hAnsi="Cambria" w:cs="Bookman Old Style"/>
          <w:sz w:val="20"/>
          <w:szCs w:val="20"/>
        </w:rPr>
      </w:pPr>
    </w:p>
    <w:p w14:paraId="6C186294" w14:textId="77777777" w:rsidR="006E0EE2" w:rsidRDefault="006E0EE2" w:rsidP="00587AE7">
      <w:pPr>
        <w:jc w:val="right"/>
        <w:rPr>
          <w:rFonts w:ascii="Cambria" w:eastAsia="Bookman Old Style" w:hAnsi="Cambria" w:cs="Bookman Old Style"/>
          <w:sz w:val="20"/>
          <w:szCs w:val="20"/>
        </w:rPr>
      </w:pPr>
    </w:p>
    <w:p w14:paraId="7E8AA606" w14:textId="77777777" w:rsidR="006E0EE2" w:rsidRDefault="006E0EE2" w:rsidP="00587AE7">
      <w:pPr>
        <w:jc w:val="right"/>
        <w:rPr>
          <w:rFonts w:ascii="Cambria" w:eastAsia="Bookman Old Style" w:hAnsi="Cambria" w:cs="Bookman Old Style"/>
          <w:sz w:val="20"/>
          <w:szCs w:val="20"/>
        </w:rPr>
      </w:pPr>
    </w:p>
    <w:p w14:paraId="28102180" w14:textId="77777777" w:rsidR="006E0EE2" w:rsidRDefault="006E0EE2" w:rsidP="00587AE7">
      <w:pPr>
        <w:jc w:val="right"/>
        <w:rPr>
          <w:rFonts w:ascii="Cambria" w:eastAsia="Bookman Old Style" w:hAnsi="Cambria" w:cs="Bookman Old Style"/>
          <w:sz w:val="20"/>
          <w:szCs w:val="20"/>
        </w:rPr>
      </w:pPr>
    </w:p>
    <w:p w14:paraId="0DE205F1" w14:textId="77777777" w:rsidR="006E0EE2" w:rsidRDefault="006E0EE2" w:rsidP="006E0EE2">
      <w:pPr>
        <w:jc w:val="both"/>
        <w:rPr>
          <w:rFonts w:ascii="Cambria" w:eastAsia="Bookman Old Style" w:hAnsi="Cambria" w:cs="Bookman Old Style"/>
          <w:sz w:val="20"/>
          <w:szCs w:val="20"/>
        </w:rPr>
      </w:pPr>
    </w:p>
    <w:p w14:paraId="330AAB3E" w14:textId="77777777" w:rsidR="006E0EE2" w:rsidRDefault="006E0EE2" w:rsidP="006E0EE2">
      <w:pPr>
        <w:jc w:val="both"/>
        <w:rPr>
          <w:rFonts w:ascii="Cambria" w:eastAsia="Bookman Old Style" w:hAnsi="Cambria" w:cs="Bookman Old Style"/>
          <w:sz w:val="20"/>
          <w:szCs w:val="20"/>
        </w:rPr>
      </w:pPr>
    </w:p>
    <w:p w14:paraId="3B58484F" w14:textId="77777777" w:rsidR="006E0EE2" w:rsidRDefault="006E0EE2" w:rsidP="00587AE7">
      <w:pPr>
        <w:jc w:val="right"/>
        <w:rPr>
          <w:rFonts w:ascii="Cambria" w:eastAsia="Bookman Old Style" w:hAnsi="Cambria" w:cs="Bookman Old Style"/>
          <w:sz w:val="20"/>
          <w:szCs w:val="20"/>
        </w:rPr>
      </w:pPr>
    </w:p>
    <w:p w14:paraId="44DACFEC" w14:textId="77777777" w:rsidR="00587AE7" w:rsidRPr="00E74A68" w:rsidRDefault="00587AE7" w:rsidP="00587AE7">
      <w:pPr>
        <w:jc w:val="right"/>
        <w:rPr>
          <w:rFonts w:ascii="Cambria" w:eastAsia="Bookman Old Style" w:hAnsi="Cambria" w:cs="Bookman Old Style"/>
        </w:rPr>
      </w:pPr>
      <w:r w:rsidRPr="00845D3C">
        <w:rPr>
          <w:rFonts w:ascii="Cambria" w:eastAsia="Bookman Old Style" w:hAnsi="Cambria" w:cs="Bookman Old Style"/>
          <w:sz w:val="20"/>
          <w:szCs w:val="20"/>
        </w:rPr>
        <w:t xml:space="preserve"> </w:t>
      </w:r>
      <w:r w:rsidRPr="00E74A68">
        <w:rPr>
          <w:rFonts w:ascii="Cambria" w:hAnsi="Cambria" w:cs="Tahoma"/>
        </w:rPr>
        <w:t>.......................................................</w:t>
      </w:r>
      <w:r>
        <w:rPr>
          <w:rFonts w:ascii="Cambria" w:hAnsi="Cambria" w:cs="Tahoma"/>
        </w:rPr>
        <w:t>.............................</w:t>
      </w:r>
    </w:p>
    <w:p w14:paraId="196766AE" w14:textId="77777777" w:rsidR="00587AE7" w:rsidRDefault="00587AE7" w:rsidP="00587AE7">
      <w:pPr>
        <w:ind w:left="5664"/>
        <w:jc w:val="both"/>
        <w:rPr>
          <w:rFonts w:ascii="Cambria" w:hAnsi="Cambria" w:cs="Tahoma"/>
          <w:sz w:val="18"/>
          <w:szCs w:val="18"/>
        </w:rPr>
      </w:pPr>
      <w:r w:rsidRPr="00E74A68">
        <w:rPr>
          <w:rFonts w:ascii="Cambria" w:hAnsi="Cambria" w:cs="Tahoma"/>
          <w:sz w:val="18"/>
          <w:szCs w:val="18"/>
        </w:rPr>
        <w:t>(</w:t>
      </w:r>
      <w:r>
        <w:rPr>
          <w:rFonts w:ascii="Cambria" w:hAnsi="Cambria" w:cs="Tahoma"/>
          <w:sz w:val="18"/>
          <w:szCs w:val="18"/>
        </w:rPr>
        <w:t xml:space="preserve">miejscowość, data i </w:t>
      </w:r>
      <w:r w:rsidRPr="00E74A68">
        <w:rPr>
          <w:rFonts w:ascii="Cambria" w:hAnsi="Cambria" w:cs="Tahoma"/>
          <w:sz w:val="18"/>
          <w:szCs w:val="18"/>
        </w:rPr>
        <w:t>podpisy i pieczęci osób uprawnionych do składania oświadczeń woli  w imieniu wykonawcy)</w:t>
      </w:r>
    </w:p>
    <w:p w14:paraId="2EDAE1CD" w14:textId="77777777" w:rsidR="00AC71E5" w:rsidRPr="00E62810" w:rsidRDefault="00AC71E5" w:rsidP="00D12A26">
      <w:pPr>
        <w:pStyle w:val="WW-Tekstpodstawowy2"/>
        <w:tabs>
          <w:tab w:val="left" w:leader="dot" w:pos="5103"/>
        </w:tabs>
        <w:rPr>
          <w:rFonts w:eastAsia="Times New Roman"/>
          <w:b w:val="0"/>
          <w:bCs/>
          <w:szCs w:val="24"/>
          <w:lang w:eastAsia="ar-SA"/>
        </w:rPr>
      </w:pPr>
    </w:p>
    <w:sectPr w:rsidR="00AC71E5" w:rsidRPr="00E62810" w:rsidSect="0031213E">
      <w:footerReference w:type="default" r:id="rId8"/>
      <w:footnotePr>
        <w:pos w:val="beneathText"/>
      </w:footnotePr>
      <w:pgSz w:w="11906" w:h="16838"/>
      <w:pgMar w:top="709" w:right="1134" w:bottom="1134" w:left="1134" w:header="708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ABD892" w14:textId="77777777" w:rsidR="00DE50B5" w:rsidRDefault="00DE50B5" w:rsidP="007418C2">
      <w:r>
        <w:separator/>
      </w:r>
    </w:p>
  </w:endnote>
  <w:endnote w:type="continuationSeparator" w:id="0">
    <w:p w14:paraId="113D2564" w14:textId="77777777" w:rsidR="00DE50B5" w:rsidRDefault="00DE50B5" w:rsidP="0074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, serif">
    <w:altName w:val="Cambria"/>
    <w:charset w:val="00"/>
    <w:family w:val="roman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86" w:type="dxa"/>
      <w:tblInd w:w="-142" w:type="dxa"/>
      <w:tblLook w:val="00A0" w:firstRow="1" w:lastRow="0" w:firstColumn="1" w:lastColumn="0" w:noHBand="0" w:noVBand="0"/>
    </w:tblPr>
    <w:tblGrid>
      <w:gridCol w:w="9464"/>
      <w:gridCol w:w="222"/>
    </w:tblGrid>
    <w:tr w:rsidR="00B5313A" w14:paraId="56C20741" w14:textId="77777777" w:rsidTr="00A0307D">
      <w:tc>
        <w:tcPr>
          <w:tcW w:w="9464" w:type="dxa"/>
          <w:vAlign w:val="center"/>
        </w:tcPr>
        <w:p w14:paraId="581455AE" w14:textId="77777777" w:rsidR="00B5313A" w:rsidRPr="00A4492C" w:rsidRDefault="00FC1000" w:rsidP="00A0307D">
          <w:pPr>
            <w:jc w:val="center"/>
          </w:pPr>
          <w:r>
            <w:rPr>
              <w:noProof/>
              <w:lang w:eastAsia="ar-SA"/>
            </w:rPr>
            <w:pict w14:anchorId="257BF132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49" type="#_x0000_t32" style="position:absolute;left:0;text-align:left;margin-left:-1.75pt;margin-top:-.1pt;width:476.15pt;height:.05pt;z-index:251658240" o:connectortype="straight"/>
            </w:pict>
          </w:r>
          <w:r w:rsidR="001F3DD9" w:rsidRPr="001F3DD9">
            <w:rPr>
              <w:noProof/>
              <w:lang w:eastAsia="pl-PL"/>
            </w:rPr>
            <w:drawing>
              <wp:inline distT="0" distB="0" distL="0" distR="0" wp14:anchorId="1EE0CE61" wp14:editId="315A1018">
                <wp:extent cx="5445760" cy="805180"/>
                <wp:effectExtent l="19050" t="0" r="2540" b="0"/>
                <wp:docPr id="4" name="Obraz 4" descr="C:\Documents and Settings\mops41\Ustawienia lokalne\Temp\Rar$DIa0.165\EFS achromatyczny pozio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mops41\Ustawienia lokalne\Temp\Rar$DIa0.165\EFS achromatyczny pozio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45760" cy="805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</w:tcPr>
        <w:p w14:paraId="1F27D924" w14:textId="77777777" w:rsidR="00B5313A" w:rsidRPr="00A4492C" w:rsidRDefault="00B5313A" w:rsidP="00A0307D"/>
      </w:tc>
    </w:tr>
  </w:tbl>
  <w:p w14:paraId="6C9D25E6" w14:textId="77777777" w:rsidR="00B5313A" w:rsidRDefault="00B531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153EFB" w14:textId="77777777" w:rsidR="00DE50B5" w:rsidRDefault="00DE50B5" w:rsidP="007418C2">
      <w:r>
        <w:separator/>
      </w:r>
    </w:p>
  </w:footnote>
  <w:footnote w:type="continuationSeparator" w:id="0">
    <w:p w14:paraId="04D7B687" w14:textId="77777777" w:rsidR="00DE50B5" w:rsidRDefault="00DE50B5" w:rsidP="00741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723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C87A99A0"/>
    <w:name w:val="WW8Num4"/>
    <w:lvl w:ilvl="0">
      <w:start w:val="4"/>
      <w:numFmt w:val="decimal"/>
      <w:lvlText w:val="%1)"/>
      <w:lvlJc w:val="left"/>
      <w:pPr>
        <w:tabs>
          <w:tab w:val="num" w:pos="723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Times New Roman" w:hAnsi="Times New Roman" w:cs="StarSymbol"/>
        <w:sz w:val="18"/>
        <w:szCs w:val="18"/>
      </w:rPr>
    </w:lvl>
  </w:abstractNum>
  <w:abstractNum w:abstractNumId="6" w15:restartNumberingAfterBreak="0">
    <w:nsid w:val="00DB7096"/>
    <w:multiLevelType w:val="hybridMultilevel"/>
    <w:tmpl w:val="DD76802A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7" w15:restartNumberingAfterBreak="0">
    <w:nsid w:val="077547B0"/>
    <w:multiLevelType w:val="hybridMultilevel"/>
    <w:tmpl w:val="C046ADA4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8" w15:restartNumberingAfterBreak="0">
    <w:nsid w:val="308E7267"/>
    <w:multiLevelType w:val="hybridMultilevel"/>
    <w:tmpl w:val="6972A48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9" w15:restartNumberingAfterBreak="0">
    <w:nsid w:val="408B6402"/>
    <w:multiLevelType w:val="hybridMultilevel"/>
    <w:tmpl w:val="CDC21C3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0" w15:restartNumberingAfterBreak="0">
    <w:nsid w:val="46027AA3"/>
    <w:multiLevelType w:val="hybridMultilevel"/>
    <w:tmpl w:val="C6B0BFD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82B73"/>
    <w:multiLevelType w:val="hybridMultilevel"/>
    <w:tmpl w:val="2E2EE688"/>
    <w:lvl w:ilvl="0" w:tplc="0415000F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" w15:restartNumberingAfterBreak="0">
    <w:nsid w:val="5B453E88"/>
    <w:multiLevelType w:val="hybridMultilevel"/>
    <w:tmpl w:val="6978A398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3" w15:restartNumberingAfterBreak="0">
    <w:nsid w:val="5ED27BED"/>
    <w:multiLevelType w:val="hybridMultilevel"/>
    <w:tmpl w:val="F23C7350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4" w15:restartNumberingAfterBreak="0">
    <w:nsid w:val="625B1580"/>
    <w:multiLevelType w:val="hybridMultilevel"/>
    <w:tmpl w:val="E6CCE3EC"/>
    <w:lvl w:ilvl="0" w:tplc="600289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01536F7"/>
    <w:multiLevelType w:val="hybridMultilevel"/>
    <w:tmpl w:val="9D0C7D16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2"/>
  </w:num>
  <w:num w:numId="8">
    <w:abstractNumId w:val="7"/>
  </w:num>
  <w:num w:numId="9">
    <w:abstractNumId w:val="11"/>
  </w:num>
  <w:num w:numId="10">
    <w:abstractNumId w:val="6"/>
  </w:num>
  <w:num w:numId="11">
    <w:abstractNumId w:val="15"/>
  </w:num>
  <w:num w:numId="12">
    <w:abstractNumId w:val="13"/>
  </w:num>
  <w:num w:numId="13">
    <w:abstractNumId w:val="8"/>
  </w:num>
  <w:num w:numId="14">
    <w:abstractNumId w:val="9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18C2"/>
    <w:rsid w:val="000003E5"/>
    <w:rsid w:val="000137EA"/>
    <w:rsid w:val="00032135"/>
    <w:rsid w:val="00047E08"/>
    <w:rsid w:val="0005565D"/>
    <w:rsid w:val="00085079"/>
    <w:rsid w:val="00090B05"/>
    <w:rsid w:val="00096764"/>
    <w:rsid w:val="000B0E38"/>
    <w:rsid w:val="000B17A7"/>
    <w:rsid w:val="000B74D5"/>
    <w:rsid w:val="000C27F9"/>
    <w:rsid w:val="000C727A"/>
    <w:rsid w:val="00100DD8"/>
    <w:rsid w:val="001025F6"/>
    <w:rsid w:val="00107B9D"/>
    <w:rsid w:val="001158ED"/>
    <w:rsid w:val="00133667"/>
    <w:rsid w:val="00140475"/>
    <w:rsid w:val="00152D8A"/>
    <w:rsid w:val="00161E3C"/>
    <w:rsid w:val="00172B1C"/>
    <w:rsid w:val="00176E72"/>
    <w:rsid w:val="00180198"/>
    <w:rsid w:val="00183CA4"/>
    <w:rsid w:val="0019086F"/>
    <w:rsid w:val="001D5EFF"/>
    <w:rsid w:val="001F3DD9"/>
    <w:rsid w:val="00217255"/>
    <w:rsid w:val="002372C2"/>
    <w:rsid w:val="00252989"/>
    <w:rsid w:val="002535E6"/>
    <w:rsid w:val="002732D1"/>
    <w:rsid w:val="0027422B"/>
    <w:rsid w:val="00290D2C"/>
    <w:rsid w:val="00291CAF"/>
    <w:rsid w:val="00292EEB"/>
    <w:rsid w:val="002A1A43"/>
    <w:rsid w:val="002C5D79"/>
    <w:rsid w:val="002D2CFD"/>
    <w:rsid w:val="002D6C94"/>
    <w:rsid w:val="002E3014"/>
    <w:rsid w:val="002F2BD0"/>
    <w:rsid w:val="002F5C9A"/>
    <w:rsid w:val="002F5F61"/>
    <w:rsid w:val="0031213E"/>
    <w:rsid w:val="00313BC2"/>
    <w:rsid w:val="00316FC8"/>
    <w:rsid w:val="0037022E"/>
    <w:rsid w:val="00386887"/>
    <w:rsid w:val="003868B1"/>
    <w:rsid w:val="003B10D4"/>
    <w:rsid w:val="003B7F50"/>
    <w:rsid w:val="003D094C"/>
    <w:rsid w:val="003F04D5"/>
    <w:rsid w:val="0040467F"/>
    <w:rsid w:val="0040796C"/>
    <w:rsid w:val="00407F5B"/>
    <w:rsid w:val="004133C0"/>
    <w:rsid w:val="00470655"/>
    <w:rsid w:val="00471A1B"/>
    <w:rsid w:val="00475D35"/>
    <w:rsid w:val="00487B16"/>
    <w:rsid w:val="0049374A"/>
    <w:rsid w:val="004A4856"/>
    <w:rsid w:val="004C1D55"/>
    <w:rsid w:val="004D5A46"/>
    <w:rsid w:val="004E3064"/>
    <w:rsid w:val="00503471"/>
    <w:rsid w:val="00532B9F"/>
    <w:rsid w:val="00550318"/>
    <w:rsid w:val="00561DBD"/>
    <w:rsid w:val="00571E82"/>
    <w:rsid w:val="00587AE7"/>
    <w:rsid w:val="00587D10"/>
    <w:rsid w:val="005913A7"/>
    <w:rsid w:val="00591B96"/>
    <w:rsid w:val="005A02CD"/>
    <w:rsid w:val="005B1BF2"/>
    <w:rsid w:val="005C1758"/>
    <w:rsid w:val="005F7E91"/>
    <w:rsid w:val="00600CC7"/>
    <w:rsid w:val="00623DB6"/>
    <w:rsid w:val="00625E7C"/>
    <w:rsid w:val="006428CD"/>
    <w:rsid w:val="00667452"/>
    <w:rsid w:val="0067272F"/>
    <w:rsid w:val="00687EAB"/>
    <w:rsid w:val="006D6A16"/>
    <w:rsid w:val="006E0EE2"/>
    <w:rsid w:val="006F23EE"/>
    <w:rsid w:val="007115C3"/>
    <w:rsid w:val="007344E4"/>
    <w:rsid w:val="007418C2"/>
    <w:rsid w:val="0074770A"/>
    <w:rsid w:val="007501D6"/>
    <w:rsid w:val="007502A6"/>
    <w:rsid w:val="00762EF7"/>
    <w:rsid w:val="007845DF"/>
    <w:rsid w:val="007853F9"/>
    <w:rsid w:val="007857CB"/>
    <w:rsid w:val="007A726E"/>
    <w:rsid w:val="007A75AD"/>
    <w:rsid w:val="007C54A8"/>
    <w:rsid w:val="007F541A"/>
    <w:rsid w:val="007F7407"/>
    <w:rsid w:val="00800E3A"/>
    <w:rsid w:val="00804AC3"/>
    <w:rsid w:val="00822E9A"/>
    <w:rsid w:val="00846FDE"/>
    <w:rsid w:val="00867388"/>
    <w:rsid w:val="00886823"/>
    <w:rsid w:val="008D1BA9"/>
    <w:rsid w:val="008E0EB4"/>
    <w:rsid w:val="008E6DBA"/>
    <w:rsid w:val="008F1435"/>
    <w:rsid w:val="009053C3"/>
    <w:rsid w:val="00944118"/>
    <w:rsid w:val="009505AB"/>
    <w:rsid w:val="00960BCC"/>
    <w:rsid w:val="0098622A"/>
    <w:rsid w:val="009B2A88"/>
    <w:rsid w:val="009E5C1F"/>
    <w:rsid w:val="00A0307D"/>
    <w:rsid w:val="00A046CC"/>
    <w:rsid w:val="00A45982"/>
    <w:rsid w:val="00A45AEF"/>
    <w:rsid w:val="00A85FBD"/>
    <w:rsid w:val="00A944CA"/>
    <w:rsid w:val="00A9549E"/>
    <w:rsid w:val="00AA71D6"/>
    <w:rsid w:val="00AB3955"/>
    <w:rsid w:val="00AB3FD0"/>
    <w:rsid w:val="00AC71E5"/>
    <w:rsid w:val="00AD5E0A"/>
    <w:rsid w:val="00AE7BFA"/>
    <w:rsid w:val="00B04340"/>
    <w:rsid w:val="00B25A57"/>
    <w:rsid w:val="00B36E2C"/>
    <w:rsid w:val="00B44F8B"/>
    <w:rsid w:val="00B52BA3"/>
    <w:rsid w:val="00B5313A"/>
    <w:rsid w:val="00B53481"/>
    <w:rsid w:val="00B61792"/>
    <w:rsid w:val="00B73F21"/>
    <w:rsid w:val="00BB1A7B"/>
    <w:rsid w:val="00BD54D1"/>
    <w:rsid w:val="00BE04E4"/>
    <w:rsid w:val="00BF230B"/>
    <w:rsid w:val="00BF3B46"/>
    <w:rsid w:val="00BF5FBD"/>
    <w:rsid w:val="00BF72EC"/>
    <w:rsid w:val="00C052DB"/>
    <w:rsid w:val="00C07931"/>
    <w:rsid w:val="00C1061A"/>
    <w:rsid w:val="00C152E0"/>
    <w:rsid w:val="00C32413"/>
    <w:rsid w:val="00C838DC"/>
    <w:rsid w:val="00C95A23"/>
    <w:rsid w:val="00CA7783"/>
    <w:rsid w:val="00CB05FA"/>
    <w:rsid w:val="00CB0873"/>
    <w:rsid w:val="00CC56B0"/>
    <w:rsid w:val="00CC764F"/>
    <w:rsid w:val="00CE35D3"/>
    <w:rsid w:val="00CE6070"/>
    <w:rsid w:val="00D12A26"/>
    <w:rsid w:val="00D2357D"/>
    <w:rsid w:val="00D25AB1"/>
    <w:rsid w:val="00D375AD"/>
    <w:rsid w:val="00D443B3"/>
    <w:rsid w:val="00D6177B"/>
    <w:rsid w:val="00D64741"/>
    <w:rsid w:val="00DA39EB"/>
    <w:rsid w:val="00DC4CAE"/>
    <w:rsid w:val="00DD4C2E"/>
    <w:rsid w:val="00DE50B5"/>
    <w:rsid w:val="00DF7403"/>
    <w:rsid w:val="00DF7B0E"/>
    <w:rsid w:val="00E0726D"/>
    <w:rsid w:val="00E145EC"/>
    <w:rsid w:val="00E30343"/>
    <w:rsid w:val="00E556BA"/>
    <w:rsid w:val="00E55897"/>
    <w:rsid w:val="00E62810"/>
    <w:rsid w:val="00E712C6"/>
    <w:rsid w:val="00E72667"/>
    <w:rsid w:val="00E836FE"/>
    <w:rsid w:val="00E913B6"/>
    <w:rsid w:val="00EF06EB"/>
    <w:rsid w:val="00EF53B5"/>
    <w:rsid w:val="00F023CD"/>
    <w:rsid w:val="00F06A09"/>
    <w:rsid w:val="00F15EC1"/>
    <w:rsid w:val="00F21D69"/>
    <w:rsid w:val="00F2322B"/>
    <w:rsid w:val="00F342DC"/>
    <w:rsid w:val="00F5408B"/>
    <w:rsid w:val="00F55BCA"/>
    <w:rsid w:val="00F61B10"/>
    <w:rsid w:val="00F627FD"/>
    <w:rsid w:val="00F67ED6"/>
    <w:rsid w:val="00F70A8B"/>
    <w:rsid w:val="00F73FA2"/>
    <w:rsid w:val="00F77BF9"/>
    <w:rsid w:val="00F84459"/>
    <w:rsid w:val="00FB19E9"/>
    <w:rsid w:val="00FC1000"/>
    <w:rsid w:val="00FC6F3B"/>
    <w:rsid w:val="00FC7312"/>
    <w:rsid w:val="00FE77D3"/>
    <w:rsid w:val="00FF4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B46DF63"/>
  <w15:docId w15:val="{E0AF5BC9-A859-45C6-BAC9-B1C782BD6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EF7"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762EF7"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4">
    <w:name w:val="heading 4"/>
    <w:basedOn w:val="Normalny"/>
    <w:next w:val="Normalny"/>
    <w:qFormat/>
    <w:rsid w:val="00762EF7"/>
    <w:pPr>
      <w:keepNext/>
      <w:tabs>
        <w:tab w:val="left" w:pos="2840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ny"/>
    <w:next w:val="Normalny"/>
    <w:qFormat/>
    <w:rsid w:val="00762EF7"/>
    <w:pPr>
      <w:keepNext/>
      <w:numPr>
        <w:ilvl w:val="5"/>
        <w:numId w:val="1"/>
      </w:numPr>
      <w:spacing w:before="120" w:line="120" w:lineRule="atLeast"/>
      <w:jc w:val="center"/>
      <w:outlineLvl w:val="5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EF7"/>
  </w:style>
  <w:style w:type="character" w:customStyle="1" w:styleId="WW-Absatz-Standardschriftart">
    <w:name w:val="WW-Absatz-Standardschriftart"/>
    <w:rsid w:val="00762EF7"/>
  </w:style>
  <w:style w:type="character" w:customStyle="1" w:styleId="WW-Absatz-Standardschriftart1">
    <w:name w:val="WW-Absatz-Standardschriftart1"/>
    <w:rsid w:val="00762EF7"/>
  </w:style>
  <w:style w:type="character" w:customStyle="1" w:styleId="WW-Absatz-Standardschriftart11">
    <w:name w:val="WW-Absatz-Standardschriftart11"/>
    <w:rsid w:val="00762EF7"/>
  </w:style>
  <w:style w:type="character" w:customStyle="1" w:styleId="WW-Absatz-Standardschriftart111">
    <w:name w:val="WW-Absatz-Standardschriftart111"/>
    <w:rsid w:val="00762EF7"/>
  </w:style>
  <w:style w:type="character" w:customStyle="1" w:styleId="WW-Absatz-Standardschriftart1111">
    <w:name w:val="WW-Absatz-Standardschriftart1111"/>
    <w:rsid w:val="00762EF7"/>
  </w:style>
  <w:style w:type="character" w:customStyle="1" w:styleId="WW-Absatz-Standardschriftart11111">
    <w:name w:val="WW-Absatz-Standardschriftart11111"/>
    <w:rsid w:val="00762EF7"/>
  </w:style>
  <w:style w:type="character" w:customStyle="1" w:styleId="WW-Absatz-Standardschriftart111111">
    <w:name w:val="WW-Absatz-Standardschriftart111111"/>
    <w:rsid w:val="00762EF7"/>
  </w:style>
  <w:style w:type="character" w:customStyle="1" w:styleId="WW-Absatz-Standardschriftart1111111">
    <w:name w:val="WW-Absatz-Standardschriftart1111111"/>
    <w:rsid w:val="00762EF7"/>
  </w:style>
  <w:style w:type="character" w:customStyle="1" w:styleId="WW-Absatz-Standardschriftart11111111">
    <w:name w:val="WW-Absatz-Standardschriftart11111111"/>
    <w:rsid w:val="00762EF7"/>
  </w:style>
  <w:style w:type="character" w:customStyle="1" w:styleId="WW-Absatz-Standardschriftart111111111">
    <w:name w:val="WW-Absatz-Standardschriftart111111111"/>
    <w:rsid w:val="00762EF7"/>
  </w:style>
  <w:style w:type="character" w:customStyle="1" w:styleId="WW-Absatz-Standardschriftart1111111111">
    <w:name w:val="WW-Absatz-Standardschriftart1111111111"/>
    <w:rsid w:val="00762EF7"/>
  </w:style>
  <w:style w:type="character" w:customStyle="1" w:styleId="WW-Absatz-Standardschriftart11111111111">
    <w:name w:val="WW-Absatz-Standardschriftart11111111111"/>
    <w:rsid w:val="00762EF7"/>
  </w:style>
  <w:style w:type="character" w:customStyle="1" w:styleId="WW-Absatz-Standardschriftart111111111111">
    <w:name w:val="WW-Absatz-Standardschriftart111111111111"/>
    <w:rsid w:val="00762EF7"/>
  </w:style>
  <w:style w:type="character" w:customStyle="1" w:styleId="WW-Absatz-Standardschriftart1111111111111">
    <w:name w:val="WW-Absatz-Standardschriftart1111111111111"/>
    <w:rsid w:val="00762EF7"/>
  </w:style>
  <w:style w:type="character" w:customStyle="1" w:styleId="WW-Absatz-Standardschriftart11111111111111">
    <w:name w:val="WW-Absatz-Standardschriftart11111111111111"/>
    <w:rsid w:val="00762EF7"/>
  </w:style>
  <w:style w:type="character" w:customStyle="1" w:styleId="WW-Absatz-Standardschriftart111111111111111">
    <w:name w:val="WW-Absatz-Standardschriftart111111111111111"/>
    <w:rsid w:val="00762EF7"/>
  </w:style>
  <w:style w:type="character" w:customStyle="1" w:styleId="WW-Absatz-Standardschriftart1111111111111111">
    <w:name w:val="WW-Absatz-Standardschriftart1111111111111111"/>
    <w:rsid w:val="00762EF7"/>
  </w:style>
  <w:style w:type="character" w:customStyle="1" w:styleId="WW-Absatz-Standardschriftart11111111111111111">
    <w:name w:val="WW-Absatz-Standardschriftart11111111111111111"/>
    <w:rsid w:val="00762EF7"/>
  </w:style>
  <w:style w:type="character" w:customStyle="1" w:styleId="WW8Num6z0">
    <w:name w:val="WW8Num6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762EF7"/>
  </w:style>
  <w:style w:type="character" w:customStyle="1" w:styleId="WW8Num7z0">
    <w:name w:val="WW8Num7z0"/>
    <w:rsid w:val="00762EF7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762EF7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762EF7"/>
  </w:style>
  <w:style w:type="character" w:customStyle="1" w:styleId="WW-Absatz-Standardschriftart11111111111111111111">
    <w:name w:val="WW-Absatz-Standardschriftart11111111111111111111"/>
    <w:rsid w:val="00762EF7"/>
  </w:style>
  <w:style w:type="character" w:customStyle="1" w:styleId="WW-Absatz-Standardschriftart111111111111111111111">
    <w:name w:val="WW-Absatz-Standardschriftart111111111111111111111"/>
    <w:rsid w:val="00762EF7"/>
  </w:style>
  <w:style w:type="character" w:customStyle="1" w:styleId="WW-Absatz-Standardschriftart1111111111111111111111">
    <w:name w:val="WW-Absatz-Standardschriftart1111111111111111111111"/>
    <w:rsid w:val="00762EF7"/>
  </w:style>
  <w:style w:type="character" w:customStyle="1" w:styleId="WW8Num8z0">
    <w:name w:val="WW8Num8z0"/>
    <w:rsid w:val="00762EF7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762EF7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762EF7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762EF7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762EF7"/>
  </w:style>
  <w:style w:type="character" w:customStyle="1" w:styleId="WW-Absatz-Standardschriftart111111111111111111111111">
    <w:name w:val="WW-Absatz-Standardschriftart111111111111111111111111"/>
    <w:rsid w:val="00762EF7"/>
  </w:style>
  <w:style w:type="character" w:customStyle="1" w:styleId="WW-Absatz-Standardschriftart1111111111111111111111111">
    <w:name w:val="WW-Absatz-Standardschriftart1111111111111111111111111"/>
    <w:rsid w:val="00762EF7"/>
  </w:style>
  <w:style w:type="character" w:customStyle="1" w:styleId="WW-Absatz-Standardschriftart11111111111111111111111111">
    <w:name w:val="WW-Absatz-Standardschriftart11111111111111111111111111"/>
    <w:rsid w:val="00762EF7"/>
  </w:style>
  <w:style w:type="character" w:customStyle="1" w:styleId="WW8Num16z0">
    <w:name w:val="WW8Num16z0"/>
    <w:rsid w:val="00762EF7"/>
    <w:rPr>
      <w:rFonts w:ascii="Symbol" w:hAnsi="Symbol" w:cs="StarSymbol"/>
      <w:sz w:val="18"/>
      <w:szCs w:val="18"/>
    </w:rPr>
  </w:style>
  <w:style w:type="character" w:customStyle="1" w:styleId="WW8Num20z0">
    <w:name w:val="WW8Num20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rsid w:val="00762EF7"/>
  </w:style>
  <w:style w:type="character" w:customStyle="1" w:styleId="WW-Absatz-Standardschriftart1111111111111111111111111111">
    <w:name w:val="WW-Absatz-Standardschriftart1111111111111111111111111111"/>
    <w:rsid w:val="00762EF7"/>
  </w:style>
  <w:style w:type="character" w:customStyle="1" w:styleId="WW-Absatz-Standardschriftart11111111111111111111111111111">
    <w:name w:val="WW-Absatz-Standardschriftart11111111111111111111111111111"/>
    <w:rsid w:val="00762EF7"/>
  </w:style>
  <w:style w:type="character" w:customStyle="1" w:styleId="WW-Absatz-Standardschriftart111111111111111111111111111111">
    <w:name w:val="WW-Absatz-Standardschriftart111111111111111111111111111111"/>
    <w:rsid w:val="00762EF7"/>
  </w:style>
  <w:style w:type="character" w:customStyle="1" w:styleId="Znakinumeracji">
    <w:name w:val="Znaki numeracji"/>
    <w:rsid w:val="00762EF7"/>
  </w:style>
  <w:style w:type="character" w:customStyle="1" w:styleId="Symbolewypunktowania">
    <w:name w:val="Symbole wypunktowania"/>
    <w:rsid w:val="00762EF7"/>
    <w:rPr>
      <w:rFonts w:ascii="StarSymbol" w:eastAsia="StarSymbol" w:hAnsi="StarSymbol" w:cs="StarSymbol"/>
      <w:sz w:val="18"/>
      <w:szCs w:val="18"/>
    </w:rPr>
  </w:style>
  <w:style w:type="character" w:customStyle="1" w:styleId="WW-Domylnaczcionkaakapitu">
    <w:name w:val="WW-Domyślna czcionka akapitu"/>
    <w:rsid w:val="00762EF7"/>
  </w:style>
  <w:style w:type="character" w:styleId="Hipercze">
    <w:name w:val="Hyperlink"/>
    <w:semiHidden/>
    <w:rsid w:val="00762EF7"/>
    <w:rPr>
      <w:color w:val="0F97A2"/>
      <w:sz w:val="24"/>
      <w:szCs w:val="24"/>
      <w:u w:val="single"/>
    </w:rPr>
  </w:style>
  <w:style w:type="paragraph" w:styleId="Nagwek">
    <w:name w:val="header"/>
    <w:basedOn w:val="Normalny"/>
    <w:next w:val="Tekstpodstawowy"/>
    <w:link w:val="NagwekZnak"/>
    <w:rsid w:val="00762EF7"/>
    <w:pPr>
      <w:suppressLineNumbers/>
      <w:tabs>
        <w:tab w:val="center" w:pos="4818"/>
        <w:tab w:val="right" w:pos="9637"/>
      </w:tabs>
    </w:pPr>
  </w:style>
  <w:style w:type="paragraph" w:styleId="Tekstpodstawowy">
    <w:name w:val="Body Text"/>
    <w:basedOn w:val="Normalny"/>
    <w:semiHidden/>
    <w:rsid w:val="00762EF7"/>
    <w:pPr>
      <w:spacing w:after="120"/>
    </w:pPr>
  </w:style>
  <w:style w:type="paragraph" w:styleId="Lista">
    <w:name w:val="List"/>
    <w:basedOn w:val="Tekstpodstawowy"/>
    <w:semiHidden/>
    <w:rsid w:val="00762EF7"/>
    <w:rPr>
      <w:rFonts w:cs="Tahoma"/>
    </w:rPr>
  </w:style>
  <w:style w:type="paragraph" w:styleId="Legenda">
    <w:name w:val="caption"/>
    <w:basedOn w:val="Normalny"/>
    <w:qFormat/>
    <w:rsid w:val="00762E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62EF7"/>
    <w:pPr>
      <w:suppressLineNumbers/>
    </w:pPr>
    <w:rPr>
      <w:rFonts w:cs="Tahoma"/>
    </w:rPr>
  </w:style>
  <w:style w:type="paragraph" w:styleId="Podpis">
    <w:name w:val="Signature"/>
    <w:basedOn w:val="Normalny"/>
    <w:semiHidden/>
    <w:rsid w:val="00762EF7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semiHidden/>
    <w:rsid w:val="00762EF7"/>
    <w:pPr>
      <w:suppressLineNumbers/>
      <w:tabs>
        <w:tab w:val="center" w:pos="4818"/>
        <w:tab w:val="right" w:pos="9637"/>
      </w:tabs>
    </w:pPr>
  </w:style>
  <w:style w:type="paragraph" w:customStyle="1" w:styleId="WW-Tekstpodstawowy2">
    <w:name w:val="WW-Tekst podstawowy 2"/>
    <w:basedOn w:val="Normalny"/>
    <w:rsid w:val="00762EF7"/>
    <w:pPr>
      <w:spacing w:line="120" w:lineRule="atLeast"/>
      <w:jc w:val="both"/>
    </w:pPr>
    <w:rPr>
      <w:b/>
      <w:szCs w:val="20"/>
    </w:rPr>
  </w:style>
  <w:style w:type="paragraph" w:customStyle="1" w:styleId="Zawartoramki">
    <w:name w:val="Zawartość ramki"/>
    <w:basedOn w:val="Tekstpodstawowy"/>
    <w:rsid w:val="00762EF7"/>
  </w:style>
  <w:style w:type="table" w:styleId="Tabela-Siatka">
    <w:name w:val="Table Grid"/>
    <w:basedOn w:val="Standardowy"/>
    <w:uiPriority w:val="59"/>
    <w:rsid w:val="00642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46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467F"/>
    <w:rPr>
      <w:rFonts w:ascii="Tahoma" w:eastAsia="Lucida Sans Unicode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C838DC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rsid w:val="00A0307D"/>
    <w:rPr>
      <w:rFonts w:eastAsia="Lucida Sans Unicode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21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21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2135"/>
    <w:rPr>
      <w:rFonts w:eastAsia="Lucida Sans Unicode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1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135"/>
    <w:rPr>
      <w:rFonts w:eastAsia="Lucida Sans Unicode"/>
      <w:b/>
      <w:bCs/>
      <w:lang w:eastAsia="zh-CN"/>
    </w:rPr>
  </w:style>
  <w:style w:type="paragraph" w:styleId="NormalnyWeb">
    <w:name w:val="Normal (Web)"/>
    <w:basedOn w:val="Normalny"/>
    <w:uiPriority w:val="99"/>
    <w:unhideWhenUsed/>
    <w:rsid w:val="00CA7783"/>
    <w:pPr>
      <w:widowControl/>
      <w:suppressAutoHyphens w:val="0"/>
      <w:spacing w:before="100" w:beforeAutospacing="1" w:after="119"/>
    </w:pPr>
    <w:rPr>
      <w:rFonts w:eastAsia="Times New Roman"/>
      <w:lang w:eastAsia="pl-PL"/>
    </w:rPr>
  </w:style>
  <w:style w:type="paragraph" w:customStyle="1" w:styleId="Textbodyindent">
    <w:name w:val="Text body indent"/>
    <w:basedOn w:val="Normalny"/>
    <w:rsid w:val="00CA7783"/>
    <w:pPr>
      <w:autoSpaceDN w:val="0"/>
      <w:spacing w:after="120" w:line="480" w:lineRule="auto"/>
      <w:textAlignment w:val="baseline"/>
    </w:pPr>
    <w:rPr>
      <w:rFonts w:eastAsia="SimSun" w:cs="Mangal"/>
      <w:kern w:val="3"/>
      <w:lang w:bidi="hi-IN"/>
    </w:rPr>
  </w:style>
  <w:style w:type="character" w:customStyle="1" w:styleId="AkapitzlistZnak">
    <w:name w:val="Akapit z listą Znak"/>
    <w:link w:val="Akapitzlist"/>
    <w:uiPriority w:val="34"/>
    <w:qFormat/>
    <w:locked/>
    <w:rsid w:val="00CA7783"/>
    <w:rPr>
      <w:rFonts w:eastAsia="Lucida Sans Unicode"/>
      <w:sz w:val="24"/>
      <w:szCs w:val="24"/>
      <w:lang w:eastAsia="zh-CN"/>
    </w:rPr>
  </w:style>
  <w:style w:type="paragraph" w:customStyle="1" w:styleId="Default">
    <w:name w:val="Default"/>
    <w:rsid w:val="00587AE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WW-Tekstpodstawowy3">
    <w:name w:val="WW-Tekst podstawowy 3"/>
    <w:basedOn w:val="Normalny"/>
    <w:rsid w:val="00587AE7"/>
    <w:pPr>
      <w:widowControl/>
      <w:tabs>
        <w:tab w:val="left" w:pos="1134"/>
      </w:tabs>
      <w:jc w:val="both"/>
    </w:pPr>
    <w:rPr>
      <w:rFonts w:eastAsia="Times New Roman"/>
      <w:b/>
      <w:sz w:val="22"/>
    </w:rPr>
  </w:style>
  <w:style w:type="paragraph" w:customStyle="1" w:styleId="Zawartotabeli">
    <w:name w:val="Zawartość tabeli"/>
    <w:basedOn w:val="Normalny"/>
    <w:rsid w:val="00587AE7"/>
    <w:pPr>
      <w:widowControl/>
      <w:suppressLineNumbers/>
    </w:pPr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63BF6-42D1-4FBD-831A-6507B5D13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Arkadiusz Smoczyński</dc:creator>
  <cp:lastModifiedBy>Piotr Jacek</cp:lastModifiedBy>
  <cp:revision>19</cp:revision>
  <cp:lastPrinted>2020-08-27T12:01:00Z</cp:lastPrinted>
  <dcterms:created xsi:type="dcterms:W3CDTF">2017-06-27T06:02:00Z</dcterms:created>
  <dcterms:modified xsi:type="dcterms:W3CDTF">2020-08-27T12:01:00Z</dcterms:modified>
</cp:coreProperties>
</file>